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B2E" w:rsidRPr="00354BAB" w:rsidRDefault="002D1B2E" w:rsidP="002D1B2E">
      <w:pPr>
        <w:spacing w:line="360" w:lineRule="exact"/>
        <w:jc w:val="center"/>
        <w:rPr>
          <w:rFonts w:ascii="Times New Roman" w:hAnsi="Times New Roman" w:cs="Times New Roman"/>
          <w:b/>
          <w:bCs/>
          <w:szCs w:val="21"/>
        </w:rPr>
      </w:pPr>
      <w:r w:rsidRPr="00354BAB">
        <w:rPr>
          <w:rFonts w:ascii="Times New Roman" w:hAnsi="Times New Roman" w:cs="Times New Roman"/>
          <w:b/>
          <w:bCs/>
          <w:szCs w:val="21"/>
        </w:rPr>
        <w:t xml:space="preserve">Unit 18 Warm Up &amp; Lesson 2 </w:t>
      </w:r>
      <w:proofErr w:type="gramStart"/>
      <w:r w:rsidRPr="00354BAB">
        <w:rPr>
          <w:rFonts w:ascii="Times New Roman" w:hAnsi="Times New Roman" w:cs="Times New Roman"/>
          <w:b/>
          <w:bCs/>
          <w:szCs w:val="21"/>
        </w:rPr>
        <w:t>What's</w:t>
      </w:r>
      <w:proofErr w:type="gramEnd"/>
      <w:r w:rsidRPr="00354BAB">
        <w:rPr>
          <w:rFonts w:ascii="Times New Roman" w:hAnsi="Times New Roman" w:cs="Times New Roman"/>
          <w:b/>
          <w:bCs/>
          <w:szCs w:val="21"/>
        </w:rPr>
        <w:t xml:space="preserve"> your </w:t>
      </w:r>
      <w:proofErr w:type="spellStart"/>
      <w:r w:rsidRPr="00354BAB">
        <w:rPr>
          <w:rFonts w:ascii="Times New Roman" w:hAnsi="Times New Roman" w:cs="Times New Roman"/>
          <w:b/>
          <w:bCs/>
          <w:szCs w:val="21"/>
        </w:rPr>
        <w:t>favourite</w:t>
      </w:r>
      <w:proofErr w:type="spellEnd"/>
      <w:r w:rsidRPr="00354BAB">
        <w:rPr>
          <w:rFonts w:ascii="Times New Roman" w:hAnsi="Times New Roman" w:cs="Times New Roman"/>
          <w:b/>
          <w:bCs/>
          <w:szCs w:val="21"/>
        </w:rPr>
        <w:t xml:space="preserve"> music</w:t>
      </w:r>
    </w:p>
    <w:p w:rsidR="002D1B2E" w:rsidRPr="00354BAB" w:rsidRDefault="002D1B2E" w:rsidP="002D1B2E">
      <w:pPr>
        <w:spacing w:line="360" w:lineRule="exact"/>
        <w:rPr>
          <w:rFonts w:ascii="Times New Roman" w:hAnsi="Times New Roman" w:cs="Times New Roman"/>
          <w:b/>
          <w:szCs w:val="21"/>
        </w:rPr>
      </w:pPr>
    </w:p>
    <w:p w:rsidR="002D1B2E" w:rsidRPr="00354BAB" w:rsidRDefault="002D1B2E" w:rsidP="002D1B2E">
      <w:pPr>
        <w:spacing w:line="360" w:lineRule="exact"/>
        <w:rPr>
          <w:rFonts w:ascii="Times New Roman" w:hAnsi="Times New Roman" w:cs="Times New Roman"/>
          <w:b/>
          <w:szCs w:val="21"/>
        </w:rPr>
      </w:pPr>
      <w:r w:rsidRPr="00354BAB">
        <w:rPr>
          <w:rFonts w:ascii="Times New Roman" w:hAnsi="Times New Roman" w:cs="Times New Roman"/>
          <w:b/>
          <w:szCs w:val="21"/>
        </w:rPr>
        <w:t>I. Write down the words according to the definitions:</w:t>
      </w:r>
    </w:p>
    <w:tbl>
      <w:tblPr>
        <w:tblpPr w:leftFromText="180" w:rightFromText="180" w:vertAnchor="page" w:horzAnchor="margin" w:tblpY="3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6348"/>
      </w:tblGrid>
      <w:tr w:rsidR="002D1B2E" w:rsidRPr="00354BAB" w:rsidTr="00E628DA">
        <w:tc>
          <w:tcPr>
            <w:tcW w:w="1951" w:type="dxa"/>
          </w:tcPr>
          <w:p w:rsidR="002D1B2E" w:rsidRPr="00354BAB" w:rsidRDefault="002D1B2E" w:rsidP="002D1B2E">
            <w:pPr>
              <w:pStyle w:val="1"/>
              <w:numPr>
                <w:ilvl w:val="0"/>
                <w:numId w:val="1"/>
              </w:numPr>
              <w:tabs>
                <w:tab w:val="clear" w:pos="360"/>
                <w:tab w:val="left" w:pos="142"/>
              </w:tabs>
              <w:spacing w:line="276" w:lineRule="auto"/>
              <w:ind w:left="284" w:firstLineChars="0"/>
              <w:jc w:val="left"/>
              <w:rPr>
                <w:szCs w:val="21"/>
              </w:rPr>
            </w:pPr>
            <w:r w:rsidRPr="00354BAB">
              <w:rPr>
                <w:szCs w:val="21"/>
              </w:rPr>
              <w:t>superior</w:t>
            </w:r>
          </w:p>
        </w:tc>
        <w:tc>
          <w:tcPr>
            <w:tcW w:w="6348" w:type="dxa"/>
          </w:tcPr>
          <w:p w:rsidR="002D1B2E" w:rsidRPr="00354BAB" w:rsidRDefault="002D1B2E" w:rsidP="00E628DA">
            <w:pPr>
              <w:spacing w:line="276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354BAB">
              <w:rPr>
                <w:rFonts w:ascii="Times New Roman" w:hAnsi="Times New Roman" w:cs="Times New Roman"/>
                <w:szCs w:val="21"/>
              </w:rPr>
              <w:t>better, more powerful, more effective etc than a similar person or thing</w:t>
            </w:r>
          </w:p>
        </w:tc>
      </w:tr>
      <w:tr w:rsidR="002D1B2E" w:rsidRPr="00354BAB" w:rsidTr="00E628DA">
        <w:tc>
          <w:tcPr>
            <w:tcW w:w="1951" w:type="dxa"/>
          </w:tcPr>
          <w:p w:rsidR="002D1B2E" w:rsidRPr="00354BAB" w:rsidRDefault="002D1B2E" w:rsidP="002D1B2E">
            <w:pPr>
              <w:pStyle w:val="1"/>
              <w:numPr>
                <w:ilvl w:val="0"/>
                <w:numId w:val="1"/>
              </w:numPr>
              <w:tabs>
                <w:tab w:val="clear" w:pos="360"/>
                <w:tab w:val="left" w:pos="142"/>
              </w:tabs>
              <w:spacing w:line="276" w:lineRule="auto"/>
              <w:ind w:left="284" w:firstLineChars="0"/>
              <w:jc w:val="left"/>
              <w:rPr>
                <w:szCs w:val="21"/>
              </w:rPr>
            </w:pPr>
            <w:r w:rsidRPr="00354BAB">
              <w:rPr>
                <w:szCs w:val="21"/>
              </w:rPr>
              <w:t>adore</w:t>
            </w:r>
          </w:p>
        </w:tc>
        <w:tc>
          <w:tcPr>
            <w:tcW w:w="6348" w:type="dxa"/>
          </w:tcPr>
          <w:p w:rsidR="002D1B2E" w:rsidRPr="00354BAB" w:rsidRDefault="002D1B2E" w:rsidP="00E628DA">
            <w:pPr>
              <w:spacing w:line="276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354BAB">
              <w:rPr>
                <w:rFonts w:ascii="Times New Roman" w:hAnsi="Times New Roman" w:cs="Times New Roman"/>
                <w:szCs w:val="21"/>
              </w:rPr>
              <w:t>to love someone very much and feel very proud of them</w:t>
            </w:r>
          </w:p>
        </w:tc>
      </w:tr>
      <w:tr w:rsidR="002D1B2E" w:rsidRPr="00354BAB" w:rsidTr="00E628DA">
        <w:tc>
          <w:tcPr>
            <w:tcW w:w="1951" w:type="dxa"/>
          </w:tcPr>
          <w:p w:rsidR="002D1B2E" w:rsidRPr="00354BAB" w:rsidRDefault="002D1B2E" w:rsidP="002D1B2E">
            <w:pPr>
              <w:pStyle w:val="1"/>
              <w:numPr>
                <w:ilvl w:val="0"/>
                <w:numId w:val="1"/>
              </w:numPr>
              <w:tabs>
                <w:tab w:val="clear" w:pos="360"/>
                <w:tab w:val="left" w:pos="142"/>
              </w:tabs>
              <w:spacing w:line="276" w:lineRule="auto"/>
              <w:ind w:left="284" w:firstLineChars="0"/>
              <w:jc w:val="left"/>
              <w:rPr>
                <w:szCs w:val="21"/>
              </w:rPr>
            </w:pPr>
            <w:r w:rsidRPr="00354BAB">
              <w:rPr>
                <w:szCs w:val="21"/>
              </w:rPr>
              <w:t>accessible</w:t>
            </w:r>
          </w:p>
        </w:tc>
        <w:tc>
          <w:tcPr>
            <w:tcW w:w="6348" w:type="dxa"/>
          </w:tcPr>
          <w:p w:rsidR="002D1B2E" w:rsidRPr="00354BAB" w:rsidRDefault="002D1B2E" w:rsidP="00E628DA">
            <w:pPr>
              <w:spacing w:line="276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354BAB">
              <w:rPr>
                <w:rFonts w:ascii="Times New Roman" w:hAnsi="Times New Roman" w:cs="Times New Roman"/>
                <w:szCs w:val="21"/>
              </w:rPr>
              <w:t>easy to obtain or use</w:t>
            </w:r>
          </w:p>
        </w:tc>
      </w:tr>
      <w:tr w:rsidR="002D1B2E" w:rsidRPr="00354BAB" w:rsidTr="00E628DA">
        <w:tc>
          <w:tcPr>
            <w:tcW w:w="1951" w:type="dxa"/>
          </w:tcPr>
          <w:p w:rsidR="002D1B2E" w:rsidRPr="00354BAB" w:rsidRDefault="002D1B2E" w:rsidP="002D1B2E">
            <w:pPr>
              <w:pStyle w:val="1"/>
              <w:numPr>
                <w:ilvl w:val="0"/>
                <w:numId w:val="1"/>
              </w:numPr>
              <w:tabs>
                <w:tab w:val="clear" w:pos="360"/>
                <w:tab w:val="left" w:pos="142"/>
              </w:tabs>
              <w:spacing w:line="276" w:lineRule="auto"/>
              <w:ind w:left="284" w:firstLineChars="0"/>
              <w:jc w:val="left"/>
              <w:rPr>
                <w:szCs w:val="21"/>
              </w:rPr>
            </w:pPr>
            <w:r w:rsidRPr="00354BAB">
              <w:rPr>
                <w:szCs w:val="21"/>
              </w:rPr>
              <w:t>delicate</w:t>
            </w:r>
          </w:p>
        </w:tc>
        <w:tc>
          <w:tcPr>
            <w:tcW w:w="6348" w:type="dxa"/>
          </w:tcPr>
          <w:p w:rsidR="002D1B2E" w:rsidRPr="00354BAB" w:rsidRDefault="002D1B2E" w:rsidP="00E628DA">
            <w:pPr>
              <w:spacing w:line="276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354BAB">
              <w:rPr>
                <w:rFonts w:ascii="Times New Roman" w:hAnsi="Times New Roman" w:cs="Times New Roman"/>
                <w:szCs w:val="21"/>
              </w:rPr>
              <w:t>attractive and graceful</w:t>
            </w:r>
          </w:p>
        </w:tc>
      </w:tr>
      <w:tr w:rsidR="002D1B2E" w:rsidRPr="00354BAB" w:rsidTr="00E628DA">
        <w:tc>
          <w:tcPr>
            <w:tcW w:w="1951" w:type="dxa"/>
          </w:tcPr>
          <w:p w:rsidR="002D1B2E" w:rsidRPr="00354BAB" w:rsidRDefault="002D1B2E" w:rsidP="002D1B2E">
            <w:pPr>
              <w:pStyle w:val="1"/>
              <w:numPr>
                <w:ilvl w:val="0"/>
                <w:numId w:val="1"/>
              </w:numPr>
              <w:tabs>
                <w:tab w:val="clear" w:pos="360"/>
                <w:tab w:val="left" w:pos="142"/>
              </w:tabs>
              <w:spacing w:line="276" w:lineRule="auto"/>
              <w:ind w:left="284" w:firstLineChars="0"/>
              <w:jc w:val="left"/>
              <w:rPr>
                <w:szCs w:val="21"/>
              </w:rPr>
            </w:pPr>
            <w:r w:rsidRPr="00354BAB">
              <w:rPr>
                <w:szCs w:val="21"/>
              </w:rPr>
              <w:t>deliver</w:t>
            </w:r>
          </w:p>
        </w:tc>
        <w:tc>
          <w:tcPr>
            <w:tcW w:w="6348" w:type="dxa"/>
          </w:tcPr>
          <w:p w:rsidR="002D1B2E" w:rsidRPr="00354BAB" w:rsidRDefault="002D1B2E" w:rsidP="00E628DA">
            <w:pPr>
              <w:spacing w:line="276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354BAB">
              <w:rPr>
                <w:rFonts w:ascii="Times New Roman" w:hAnsi="Times New Roman" w:cs="Times New Roman"/>
                <w:szCs w:val="21"/>
              </w:rPr>
              <w:t>to take goods, letters, packages etc to a particular place or person</w:t>
            </w:r>
          </w:p>
        </w:tc>
      </w:tr>
      <w:tr w:rsidR="002D1B2E" w:rsidRPr="00354BAB" w:rsidTr="00E628DA">
        <w:tc>
          <w:tcPr>
            <w:tcW w:w="1951" w:type="dxa"/>
          </w:tcPr>
          <w:p w:rsidR="002D1B2E" w:rsidRPr="00354BAB" w:rsidRDefault="002D1B2E" w:rsidP="002D1B2E">
            <w:pPr>
              <w:pStyle w:val="1"/>
              <w:numPr>
                <w:ilvl w:val="0"/>
                <w:numId w:val="1"/>
              </w:numPr>
              <w:tabs>
                <w:tab w:val="clear" w:pos="360"/>
                <w:tab w:val="left" w:pos="142"/>
              </w:tabs>
              <w:spacing w:line="276" w:lineRule="auto"/>
              <w:ind w:left="284" w:firstLineChars="0"/>
              <w:jc w:val="left"/>
              <w:rPr>
                <w:szCs w:val="21"/>
              </w:rPr>
            </w:pPr>
            <w:r w:rsidRPr="00354BAB">
              <w:rPr>
                <w:szCs w:val="21"/>
              </w:rPr>
              <w:t>thrill</w:t>
            </w:r>
          </w:p>
        </w:tc>
        <w:tc>
          <w:tcPr>
            <w:tcW w:w="6348" w:type="dxa"/>
          </w:tcPr>
          <w:p w:rsidR="002D1B2E" w:rsidRPr="00354BAB" w:rsidRDefault="002D1B2E" w:rsidP="00E628DA">
            <w:pPr>
              <w:spacing w:line="276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354BAB">
              <w:rPr>
                <w:rFonts w:ascii="Times New Roman" w:hAnsi="Times New Roman" w:cs="Times New Roman"/>
                <w:szCs w:val="21"/>
              </w:rPr>
              <w:t>a sudden strong feeling of excitement and pleasure</w:t>
            </w:r>
          </w:p>
        </w:tc>
      </w:tr>
      <w:tr w:rsidR="002D1B2E" w:rsidRPr="00354BAB" w:rsidTr="00E628DA">
        <w:tc>
          <w:tcPr>
            <w:tcW w:w="1951" w:type="dxa"/>
          </w:tcPr>
          <w:p w:rsidR="002D1B2E" w:rsidRPr="00354BAB" w:rsidRDefault="002D1B2E" w:rsidP="002D1B2E">
            <w:pPr>
              <w:pStyle w:val="1"/>
              <w:numPr>
                <w:ilvl w:val="0"/>
                <w:numId w:val="1"/>
              </w:numPr>
              <w:tabs>
                <w:tab w:val="clear" w:pos="360"/>
                <w:tab w:val="left" w:pos="142"/>
              </w:tabs>
              <w:spacing w:line="276" w:lineRule="auto"/>
              <w:ind w:left="284" w:firstLineChars="0"/>
              <w:jc w:val="left"/>
              <w:rPr>
                <w:szCs w:val="21"/>
              </w:rPr>
            </w:pPr>
            <w:r w:rsidRPr="00354BAB">
              <w:rPr>
                <w:szCs w:val="21"/>
              </w:rPr>
              <w:t>steady</w:t>
            </w:r>
          </w:p>
        </w:tc>
        <w:tc>
          <w:tcPr>
            <w:tcW w:w="6348" w:type="dxa"/>
          </w:tcPr>
          <w:p w:rsidR="002D1B2E" w:rsidRPr="00354BAB" w:rsidRDefault="002D1B2E" w:rsidP="00E628DA">
            <w:pPr>
              <w:spacing w:line="276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354BAB">
              <w:rPr>
                <w:rFonts w:ascii="Times New Roman" w:hAnsi="Times New Roman" w:cs="Times New Roman"/>
                <w:szCs w:val="21"/>
              </w:rPr>
              <w:t>firmly held in a particular position and not moving or shaking</w:t>
            </w:r>
          </w:p>
        </w:tc>
      </w:tr>
      <w:tr w:rsidR="002D1B2E" w:rsidRPr="00354BAB" w:rsidTr="00E628DA">
        <w:tc>
          <w:tcPr>
            <w:tcW w:w="1951" w:type="dxa"/>
          </w:tcPr>
          <w:p w:rsidR="002D1B2E" w:rsidRPr="00354BAB" w:rsidRDefault="002D1B2E" w:rsidP="002D1B2E">
            <w:pPr>
              <w:pStyle w:val="1"/>
              <w:numPr>
                <w:ilvl w:val="0"/>
                <w:numId w:val="1"/>
              </w:numPr>
              <w:tabs>
                <w:tab w:val="clear" w:pos="360"/>
                <w:tab w:val="left" w:pos="142"/>
              </w:tabs>
              <w:spacing w:line="276" w:lineRule="auto"/>
              <w:ind w:left="284" w:firstLineChars="0"/>
              <w:jc w:val="left"/>
              <w:rPr>
                <w:szCs w:val="21"/>
              </w:rPr>
            </w:pPr>
            <w:r w:rsidRPr="00354BAB">
              <w:rPr>
                <w:szCs w:val="21"/>
              </w:rPr>
              <w:t>tendency</w:t>
            </w:r>
          </w:p>
        </w:tc>
        <w:tc>
          <w:tcPr>
            <w:tcW w:w="6348" w:type="dxa"/>
          </w:tcPr>
          <w:p w:rsidR="002D1B2E" w:rsidRPr="00354BAB" w:rsidRDefault="002D1B2E" w:rsidP="00E628DA">
            <w:pPr>
              <w:spacing w:line="276" w:lineRule="auto"/>
              <w:jc w:val="left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354BAB">
              <w:rPr>
                <w:rFonts w:ascii="Times New Roman" w:hAnsi="Times New Roman" w:cs="Times New Roman"/>
                <w:szCs w:val="21"/>
              </w:rPr>
              <w:t>be</w:t>
            </w:r>
            <w:proofErr w:type="gramEnd"/>
            <w:r w:rsidRPr="00354BAB">
              <w:rPr>
                <w:rFonts w:ascii="Times New Roman" w:hAnsi="Times New Roman" w:cs="Times New Roman"/>
                <w:szCs w:val="21"/>
              </w:rPr>
              <w:t xml:space="preserve"> likely to do or become </w:t>
            </w:r>
            <w:proofErr w:type="spellStart"/>
            <w:r w:rsidRPr="00354BAB">
              <w:rPr>
                <w:rFonts w:ascii="Times New Roman" w:hAnsi="Times New Roman" w:cs="Times New Roman"/>
                <w:szCs w:val="21"/>
              </w:rPr>
              <w:t>sth</w:t>
            </w:r>
            <w:proofErr w:type="spellEnd"/>
            <w:r w:rsidRPr="00354BAB">
              <w:rPr>
                <w:rFonts w:ascii="Times New Roman" w:hAnsi="Times New Roman" w:cs="Times New Roman"/>
                <w:szCs w:val="21"/>
              </w:rPr>
              <w:t>.</w:t>
            </w:r>
          </w:p>
        </w:tc>
      </w:tr>
      <w:tr w:rsidR="002D1B2E" w:rsidRPr="00354BAB" w:rsidTr="00E628DA">
        <w:tc>
          <w:tcPr>
            <w:tcW w:w="1951" w:type="dxa"/>
          </w:tcPr>
          <w:p w:rsidR="002D1B2E" w:rsidRPr="00354BAB" w:rsidRDefault="002D1B2E" w:rsidP="002D1B2E">
            <w:pPr>
              <w:pStyle w:val="1"/>
              <w:numPr>
                <w:ilvl w:val="0"/>
                <w:numId w:val="1"/>
              </w:numPr>
              <w:tabs>
                <w:tab w:val="clear" w:pos="360"/>
                <w:tab w:val="left" w:pos="142"/>
              </w:tabs>
              <w:spacing w:line="276" w:lineRule="auto"/>
              <w:ind w:left="284" w:firstLineChars="0"/>
              <w:jc w:val="left"/>
              <w:rPr>
                <w:szCs w:val="21"/>
              </w:rPr>
            </w:pPr>
            <w:r w:rsidRPr="00354BAB">
              <w:rPr>
                <w:szCs w:val="21"/>
              </w:rPr>
              <w:t>vain</w:t>
            </w:r>
          </w:p>
        </w:tc>
        <w:tc>
          <w:tcPr>
            <w:tcW w:w="6348" w:type="dxa"/>
          </w:tcPr>
          <w:p w:rsidR="002D1B2E" w:rsidRPr="00354BAB" w:rsidRDefault="002D1B2E" w:rsidP="00E628DA">
            <w:pPr>
              <w:spacing w:line="276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354BAB">
              <w:rPr>
                <w:rFonts w:ascii="Times New Roman" w:hAnsi="Times New Roman" w:cs="Times New Roman"/>
                <w:szCs w:val="21"/>
              </w:rPr>
              <w:t xml:space="preserve">sb. is too proud of his or her good looks, abilities, or position </w:t>
            </w:r>
          </w:p>
        </w:tc>
      </w:tr>
      <w:tr w:rsidR="002D1B2E" w:rsidRPr="00354BAB" w:rsidTr="00E628DA">
        <w:tc>
          <w:tcPr>
            <w:tcW w:w="1951" w:type="dxa"/>
          </w:tcPr>
          <w:p w:rsidR="002D1B2E" w:rsidRPr="00354BAB" w:rsidRDefault="002D1B2E" w:rsidP="002D1B2E">
            <w:pPr>
              <w:pStyle w:val="1"/>
              <w:numPr>
                <w:ilvl w:val="0"/>
                <w:numId w:val="1"/>
              </w:numPr>
              <w:tabs>
                <w:tab w:val="clear" w:pos="360"/>
                <w:tab w:val="left" w:pos="142"/>
              </w:tabs>
              <w:spacing w:line="276" w:lineRule="auto"/>
              <w:ind w:left="284" w:firstLineChars="0"/>
              <w:jc w:val="left"/>
              <w:rPr>
                <w:szCs w:val="21"/>
              </w:rPr>
            </w:pPr>
            <w:r w:rsidRPr="00354BAB">
              <w:rPr>
                <w:szCs w:val="21"/>
              </w:rPr>
              <w:t>disturbing</w:t>
            </w:r>
          </w:p>
        </w:tc>
        <w:tc>
          <w:tcPr>
            <w:tcW w:w="6348" w:type="dxa"/>
          </w:tcPr>
          <w:p w:rsidR="002D1B2E" w:rsidRPr="00354BAB" w:rsidRDefault="002D1B2E" w:rsidP="00E628DA">
            <w:pPr>
              <w:spacing w:line="276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354BAB">
              <w:rPr>
                <w:rFonts w:ascii="Times New Roman" w:hAnsi="Times New Roman" w:cs="Times New Roman"/>
                <w:szCs w:val="21"/>
              </w:rPr>
              <w:t>worrying or upsetting</w:t>
            </w:r>
          </w:p>
        </w:tc>
      </w:tr>
    </w:tbl>
    <w:p w:rsidR="002D1B2E" w:rsidRDefault="002D1B2E" w:rsidP="002D1B2E">
      <w:pPr>
        <w:spacing w:line="360" w:lineRule="exact"/>
        <w:rPr>
          <w:rFonts w:ascii="Times New Roman" w:hAnsi="Times New Roman" w:cs="Times New Roman"/>
          <w:b/>
          <w:szCs w:val="21"/>
        </w:rPr>
      </w:pPr>
    </w:p>
    <w:p w:rsidR="002D1B2E" w:rsidRPr="00354BAB" w:rsidRDefault="002D1B2E" w:rsidP="002D1B2E">
      <w:pPr>
        <w:spacing w:line="360" w:lineRule="exact"/>
        <w:rPr>
          <w:rFonts w:ascii="Times New Roman" w:hAnsi="Times New Roman" w:cs="Times New Roman"/>
          <w:b/>
          <w:szCs w:val="21"/>
        </w:rPr>
      </w:pPr>
      <w:r w:rsidRPr="00354BAB">
        <w:rPr>
          <w:rFonts w:ascii="Times New Roman" w:hAnsi="Times New Roman" w:cs="Times New Roman"/>
          <w:b/>
          <w:szCs w:val="21"/>
        </w:rPr>
        <w:t>II. Complete the following sentences with the words you’ve learnt in the lesson:</w:t>
      </w:r>
    </w:p>
    <w:p w:rsidR="002D1B2E" w:rsidRPr="00354BAB" w:rsidRDefault="002D1B2E" w:rsidP="002D1B2E">
      <w:pPr>
        <w:numPr>
          <w:ilvl w:val="0"/>
          <w:numId w:val="2"/>
        </w:numPr>
        <w:spacing w:line="360" w:lineRule="exact"/>
        <w:rPr>
          <w:rFonts w:ascii="Times New Roman" w:hAnsi="Times New Roman" w:cs="Times New Roman"/>
          <w:bCs/>
          <w:szCs w:val="21"/>
        </w:rPr>
      </w:pPr>
      <w:r w:rsidRPr="00354BAB">
        <w:rPr>
          <w:rFonts w:ascii="Times New Roman" w:hAnsi="Times New Roman" w:cs="Times New Roman"/>
          <w:bCs/>
          <w:szCs w:val="21"/>
        </w:rPr>
        <w:t xml:space="preserve">Winning first place must have been quite a </w:t>
      </w:r>
      <w:r w:rsidRPr="00354BAB">
        <w:rPr>
          <w:rFonts w:ascii="Times New Roman" w:hAnsi="Times New Roman" w:cs="Times New Roman"/>
          <w:bCs/>
          <w:szCs w:val="21"/>
          <w:u w:val="single"/>
        </w:rPr>
        <w:t>thrill</w:t>
      </w:r>
      <w:r w:rsidRPr="00354BAB">
        <w:rPr>
          <w:rFonts w:ascii="Times New Roman" w:hAnsi="Times New Roman" w:cs="Times New Roman"/>
          <w:bCs/>
          <w:szCs w:val="21"/>
        </w:rPr>
        <w:t>.</w:t>
      </w:r>
    </w:p>
    <w:p w:rsidR="002D1B2E" w:rsidRPr="00354BAB" w:rsidRDefault="002D1B2E" w:rsidP="002D1B2E">
      <w:pPr>
        <w:numPr>
          <w:ilvl w:val="0"/>
          <w:numId w:val="2"/>
        </w:numPr>
        <w:spacing w:line="360" w:lineRule="exact"/>
        <w:rPr>
          <w:rFonts w:ascii="Times New Roman" w:hAnsi="Times New Roman" w:cs="Times New Roman"/>
          <w:bCs/>
          <w:szCs w:val="21"/>
        </w:rPr>
      </w:pPr>
      <w:r w:rsidRPr="00354BAB">
        <w:rPr>
          <w:rFonts w:ascii="Times New Roman" w:hAnsi="Times New Roman" w:cs="Times New Roman"/>
          <w:bCs/>
          <w:szCs w:val="21"/>
        </w:rPr>
        <w:t xml:space="preserve">She </w:t>
      </w:r>
      <w:r w:rsidRPr="00354BAB">
        <w:rPr>
          <w:rFonts w:ascii="Times New Roman" w:hAnsi="Times New Roman" w:cs="Times New Roman"/>
          <w:bCs/>
          <w:szCs w:val="21"/>
          <w:u w:val="single"/>
        </w:rPr>
        <w:t>adores</w:t>
      </w:r>
      <w:r w:rsidRPr="00354BAB">
        <w:rPr>
          <w:rFonts w:ascii="Times New Roman" w:hAnsi="Times New Roman" w:cs="Times New Roman"/>
          <w:bCs/>
          <w:szCs w:val="21"/>
        </w:rPr>
        <w:t xml:space="preserve"> her grandchildren and is always buying them presents.</w:t>
      </w:r>
    </w:p>
    <w:p w:rsidR="002D1B2E" w:rsidRPr="00354BAB" w:rsidRDefault="002D1B2E" w:rsidP="002D1B2E">
      <w:pPr>
        <w:numPr>
          <w:ilvl w:val="0"/>
          <w:numId w:val="2"/>
        </w:numPr>
        <w:spacing w:line="360" w:lineRule="exact"/>
        <w:rPr>
          <w:rFonts w:ascii="Times New Roman" w:hAnsi="Times New Roman" w:cs="Times New Roman"/>
          <w:bCs/>
          <w:szCs w:val="21"/>
        </w:rPr>
      </w:pPr>
      <w:r w:rsidRPr="00354BAB">
        <w:rPr>
          <w:rFonts w:ascii="Times New Roman" w:hAnsi="Times New Roman" w:cs="Times New Roman"/>
          <w:bCs/>
          <w:szCs w:val="21"/>
        </w:rPr>
        <w:t xml:space="preserve">The morning mail has just been </w:t>
      </w:r>
      <w:r w:rsidRPr="00354BAB">
        <w:rPr>
          <w:rFonts w:ascii="Times New Roman" w:hAnsi="Times New Roman" w:cs="Times New Roman"/>
          <w:bCs/>
          <w:szCs w:val="21"/>
          <w:u w:val="single"/>
        </w:rPr>
        <w:t>delivered</w:t>
      </w:r>
      <w:r w:rsidRPr="00354BAB">
        <w:rPr>
          <w:rFonts w:ascii="Times New Roman" w:hAnsi="Times New Roman" w:cs="Times New Roman"/>
          <w:bCs/>
          <w:szCs w:val="21"/>
        </w:rPr>
        <w:t>.</w:t>
      </w:r>
    </w:p>
    <w:p w:rsidR="002D1B2E" w:rsidRPr="00354BAB" w:rsidRDefault="002D1B2E" w:rsidP="002D1B2E">
      <w:pPr>
        <w:numPr>
          <w:ilvl w:val="0"/>
          <w:numId w:val="2"/>
        </w:numPr>
        <w:spacing w:line="360" w:lineRule="exact"/>
        <w:rPr>
          <w:rFonts w:ascii="Times New Roman" w:hAnsi="Times New Roman" w:cs="Times New Roman"/>
          <w:bCs/>
          <w:szCs w:val="21"/>
        </w:rPr>
      </w:pPr>
      <w:r w:rsidRPr="00354BAB">
        <w:rPr>
          <w:rFonts w:ascii="Times New Roman" w:hAnsi="Times New Roman" w:cs="Times New Roman"/>
          <w:bCs/>
          <w:szCs w:val="21"/>
        </w:rPr>
        <w:t xml:space="preserve">Keep the camera </w:t>
      </w:r>
      <w:r w:rsidRPr="00354BAB">
        <w:rPr>
          <w:rFonts w:ascii="Times New Roman" w:hAnsi="Times New Roman" w:cs="Times New Roman"/>
          <w:bCs/>
          <w:szCs w:val="21"/>
          <w:u w:val="single"/>
        </w:rPr>
        <w:t>steady</w:t>
      </w:r>
      <w:r w:rsidRPr="00354BAB">
        <w:rPr>
          <w:rFonts w:ascii="Times New Roman" w:hAnsi="Times New Roman" w:cs="Times New Roman"/>
          <w:bCs/>
          <w:szCs w:val="21"/>
        </w:rPr>
        <w:t xml:space="preserve"> while you take a picture.</w:t>
      </w:r>
    </w:p>
    <w:p w:rsidR="002D1B2E" w:rsidRPr="00354BAB" w:rsidRDefault="002D1B2E" w:rsidP="002D1B2E">
      <w:pPr>
        <w:numPr>
          <w:ilvl w:val="0"/>
          <w:numId w:val="2"/>
        </w:numPr>
        <w:spacing w:line="360" w:lineRule="exact"/>
        <w:rPr>
          <w:rFonts w:ascii="Times New Roman" w:hAnsi="Times New Roman" w:cs="Times New Roman"/>
          <w:bCs/>
          <w:szCs w:val="21"/>
        </w:rPr>
      </w:pPr>
      <w:r w:rsidRPr="00354BAB">
        <w:rPr>
          <w:rFonts w:ascii="Times New Roman" w:hAnsi="Times New Roman" w:cs="Times New Roman"/>
          <w:bCs/>
          <w:szCs w:val="21"/>
        </w:rPr>
        <w:t xml:space="preserve">She's a </w:t>
      </w:r>
      <w:r w:rsidRPr="00354BAB">
        <w:rPr>
          <w:rFonts w:ascii="Times New Roman" w:hAnsi="Times New Roman" w:cs="Times New Roman"/>
          <w:bCs/>
          <w:szCs w:val="21"/>
          <w:u w:val="single"/>
        </w:rPr>
        <w:t xml:space="preserve">vain </w:t>
      </w:r>
      <w:r w:rsidRPr="00354BAB">
        <w:rPr>
          <w:rFonts w:ascii="Times New Roman" w:hAnsi="Times New Roman" w:cs="Times New Roman"/>
          <w:bCs/>
          <w:szCs w:val="21"/>
        </w:rPr>
        <w:t>girl who is always thinking about her figure.</w:t>
      </w:r>
    </w:p>
    <w:p w:rsidR="002D1B2E" w:rsidRPr="00354BAB" w:rsidRDefault="002D1B2E" w:rsidP="002D1B2E">
      <w:pPr>
        <w:numPr>
          <w:ilvl w:val="0"/>
          <w:numId w:val="2"/>
        </w:numPr>
        <w:spacing w:line="360" w:lineRule="exact"/>
        <w:rPr>
          <w:rFonts w:ascii="Times New Roman" w:hAnsi="Times New Roman" w:cs="Times New Roman"/>
          <w:bCs/>
          <w:szCs w:val="21"/>
        </w:rPr>
      </w:pPr>
      <w:r w:rsidRPr="00354BAB">
        <w:rPr>
          <w:rFonts w:ascii="Times New Roman" w:hAnsi="Times New Roman" w:cs="Times New Roman"/>
          <w:bCs/>
          <w:szCs w:val="21"/>
        </w:rPr>
        <w:t xml:space="preserve">There's a </w:t>
      </w:r>
      <w:r w:rsidRPr="00354BAB">
        <w:rPr>
          <w:rFonts w:ascii="Times New Roman" w:hAnsi="Times New Roman" w:cs="Times New Roman"/>
          <w:bCs/>
          <w:szCs w:val="21"/>
          <w:u w:val="single"/>
        </w:rPr>
        <w:t>disturbing</w:t>
      </w:r>
      <w:r w:rsidRPr="00354BAB">
        <w:rPr>
          <w:rFonts w:ascii="Times New Roman" w:hAnsi="Times New Roman" w:cs="Times New Roman"/>
          <w:bCs/>
          <w:szCs w:val="21"/>
        </w:rPr>
        <w:t xml:space="preserve"> increase in the crime rate.</w:t>
      </w:r>
    </w:p>
    <w:p w:rsidR="002D1B2E" w:rsidRPr="00354BAB" w:rsidRDefault="002D1B2E" w:rsidP="002D1B2E">
      <w:pPr>
        <w:numPr>
          <w:ilvl w:val="0"/>
          <w:numId w:val="2"/>
        </w:numPr>
        <w:spacing w:line="360" w:lineRule="exact"/>
        <w:rPr>
          <w:rFonts w:ascii="Times New Roman" w:hAnsi="Times New Roman" w:cs="Times New Roman"/>
          <w:bCs/>
          <w:szCs w:val="21"/>
        </w:rPr>
      </w:pPr>
      <w:r w:rsidRPr="00354BAB">
        <w:rPr>
          <w:rFonts w:ascii="Times New Roman" w:hAnsi="Times New Roman" w:cs="Times New Roman"/>
          <w:bCs/>
          <w:szCs w:val="21"/>
        </w:rPr>
        <w:t xml:space="preserve">Her wrists and ankles were slim and </w:t>
      </w:r>
      <w:r w:rsidRPr="00354BAB">
        <w:rPr>
          <w:rFonts w:ascii="Times New Roman" w:hAnsi="Times New Roman" w:cs="Times New Roman"/>
          <w:bCs/>
          <w:szCs w:val="21"/>
          <w:u w:val="single"/>
        </w:rPr>
        <w:t>delicate</w:t>
      </w:r>
      <w:r w:rsidRPr="00354BAB">
        <w:rPr>
          <w:rFonts w:ascii="Times New Roman" w:hAnsi="Times New Roman" w:cs="Times New Roman"/>
          <w:bCs/>
          <w:szCs w:val="21"/>
        </w:rPr>
        <w:t>.</w:t>
      </w:r>
    </w:p>
    <w:p w:rsidR="002D1B2E" w:rsidRPr="00354BAB" w:rsidRDefault="002D1B2E" w:rsidP="002D1B2E">
      <w:pPr>
        <w:numPr>
          <w:ilvl w:val="0"/>
          <w:numId w:val="2"/>
        </w:numPr>
        <w:spacing w:line="360" w:lineRule="exact"/>
        <w:rPr>
          <w:rFonts w:ascii="Times New Roman" w:hAnsi="Times New Roman" w:cs="Times New Roman"/>
          <w:bCs/>
          <w:szCs w:val="21"/>
        </w:rPr>
      </w:pPr>
      <w:r w:rsidRPr="00354BAB">
        <w:rPr>
          <w:rFonts w:ascii="Times New Roman" w:hAnsi="Times New Roman" w:cs="Times New Roman"/>
          <w:bCs/>
          <w:szCs w:val="21"/>
        </w:rPr>
        <w:t xml:space="preserve">The island is only </w:t>
      </w:r>
      <w:r w:rsidRPr="00354BAB">
        <w:rPr>
          <w:rFonts w:ascii="Times New Roman" w:hAnsi="Times New Roman" w:cs="Times New Roman"/>
          <w:bCs/>
          <w:szCs w:val="21"/>
          <w:u w:val="single"/>
        </w:rPr>
        <w:t xml:space="preserve">accessible </w:t>
      </w:r>
      <w:r w:rsidRPr="00354BAB">
        <w:rPr>
          <w:rFonts w:ascii="Times New Roman" w:hAnsi="Times New Roman" w:cs="Times New Roman"/>
          <w:bCs/>
          <w:szCs w:val="21"/>
        </w:rPr>
        <w:t>by boat.</w:t>
      </w:r>
    </w:p>
    <w:p w:rsidR="002D1B2E" w:rsidRPr="00354BAB" w:rsidRDefault="002D1B2E" w:rsidP="002D1B2E">
      <w:pPr>
        <w:numPr>
          <w:ilvl w:val="0"/>
          <w:numId w:val="2"/>
        </w:numPr>
        <w:spacing w:line="360" w:lineRule="exact"/>
        <w:rPr>
          <w:rFonts w:ascii="Times New Roman" w:hAnsi="Times New Roman" w:cs="Times New Roman"/>
          <w:bCs/>
          <w:szCs w:val="21"/>
        </w:rPr>
      </w:pPr>
      <w:r w:rsidRPr="00354BAB">
        <w:rPr>
          <w:rFonts w:ascii="Times New Roman" w:hAnsi="Times New Roman" w:cs="Times New Roman"/>
          <w:bCs/>
          <w:szCs w:val="21"/>
        </w:rPr>
        <w:t xml:space="preserve">Your computer is far </w:t>
      </w:r>
      <w:r w:rsidRPr="00354BAB">
        <w:rPr>
          <w:rFonts w:ascii="Times New Roman" w:hAnsi="Times New Roman" w:cs="Times New Roman"/>
          <w:bCs/>
          <w:szCs w:val="21"/>
          <w:u w:val="single"/>
        </w:rPr>
        <w:t xml:space="preserve">superior </w:t>
      </w:r>
      <w:r w:rsidRPr="00354BAB">
        <w:rPr>
          <w:rFonts w:ascii="Times New Roman" w:hAnsi="Times New Roman" w:cs="Times New Roman"/>
          <w:bCs/>
          <w:szCs w:val="21"/>
        </w:rPr>
        <w:t>to mine.</w:t>
      </w:r>
    </w:p>
    <w:p w:rsidR="002D1B2E" w:rsidRPr="00354BAB" w:rsidRDefault="002D1B2E" w:rsidP="002D1B2E">
      <w:pPr>
        <w:numPr>
          <w:ilvl w:val="0"/>
          <w:numId w:val="2"/>
        </w:numPr>
        <w:spacing w:line="360" w:lineRule="exact"/>
        <w:rPr>
          <w:rFonts w:ascii="Times New Roman" w:hAnsi="Times New Roman" w:cs="Times New Roman"/>
          <w:bCs/>
          <w:szCs w:val="21"/>
        </w:rPr>
      </w:pPr>
      <w:r w:rsidRPr="00354BAB">
        <w:rPr>
          <w:rFonts w:ascii="Times New Roman" w:hAnsi="Times New Roman" w:cs="Times New Roman"/>
          <w:bCs/>
          <w:szCs w:val="21"/>
        </w:rPr>
        <w:t xml:space="preserve">The drug is effective but has a </w:t>
      </w:r>
      <w:r w:rsidRPr="00354BAB">
        <w:rPr>
          <w:rFonts w:ascii="Times New Roman" w:hAnsi="Times New Roman" w:cs="Times New Roman"/>
          <w:bCs/>
          <w:szCs w:val="21"/>
          <w:u w:val="single"/>
        </w:rPr>
        <w:t xml:space="preserve">tendency </w:t>
      </w:r>
      <w:r w:rsidRPr="00354BAB">
        <w:rPr>
          <w:rFonts w:ascii="Times New Roman" w:hAnsi="Times New Roman" w:cs="Times New Roman"/>
          <w:bCs/>
          <w:szCs w:val="21"/>
        </w:rPr>
        <w:t>to cause headaches.</w:t>
      </w:r>
    </w:p>
    <w:p w:rsidR="002D1B2E" w:rsidRPr="00354BAB" w:rsidRDefault="002D1B2E" w:rsidP="002D1B2E">
      <w:pPr>
        <w:ind w:leftChars="3" w:left="282" w:hangingChars="131" w:hanging="276"/>
        <w:rPr>
          <w:rFonts w:ascii="Times New Roman" w:hAnsi="Times New Roman" w:cs="Times New Roman"/>
          <w:b/>
          <w:szCs w:val="21"/>
        </w:rPr>
      </w:pPr>
    </w:p>
    <w:p w:rsidR="002D1B2E" w:rsidRPr="00354BAB" w:rsidRDefault="002D1B2E" w:rsidP="002D1B2E">
      <w:pPr>
        <w:ind w:leftChars="3" w:left="282" w:hangingChars="131" w:hanging="276"/>
        <w:rPr>
          <w:rFonts w:ascii="Times New Roman" w:hAnsi="Times New Roman" w:cs="Times New Roman"/>
          <w:b/>
          <w:szCs w:val="21"/>
        </w:rPr>
      </w:pPr>
      <w:r w:rsidRPr="00354BAB">
        <w:rPr>
          <w:rFonts w:ascii="Times New Roman" w:hAnsi="Times New Roman" w:cs="Times New Roman"/>
          <w:b/>
          <w:szCs w:val="21"/>
        </w:rPr>
        <w:t>III. Complete the sentences with the phrases.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24"/>
      </w:tblGrid>
      <w:tr w:rsidR="002D1B2E" w:rsidRPr="00354BAB" w:rsidTr="00E628DA">
        <w:tc>
          <w:tcPr>
            <w:tcW w:w="8124" w:type="dxa"/>
          </w:tcPr>
          <w:p w:rsidR="002D1B2E" w:rsidRPr="00354BAB" w:rsidRDefault="002D1B2E" w:rsidP="00E628DA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354BAB">
              <w:rPr>
                <w:rFonts w:ascii="Times New Roman" w:hAnsi="Times New Roman" w:cs="Times New Roman"/>
                <w:bCs/>
                <w:szCs w:val="21"/>
              </w:rPr>
              <w:t xml:space="preserve">in vain,   have a tendency to,   be accessible to,  in harmony,  give </w:t>
            </w:r>
            <w:proofErr w:type="spellStart"/>
            <w:r w:rsidRPr="00354BAB">
              <w:rPr>
                <w:rFonts w:ascii="Times New Roman" w:hAnsi="Times New Roman" w:cs="Times New Roman"/>
                <w:bCs/>
                <w:szCs w:val="21"/>
              </w:rPr>
              <w:t>sb</w:t>
            </w:r>
            <w:proofErr w:type="spellEnd"/>
            <w:r w:rsidRPr="00354BAB">
              <w:rPr>
                <w:rFonts w:ascii="Times New Roman" w:hAnsi="Times New Roman" w:cs="Times New Roman"/>
                <w:bCs/>
                <w:szCs w:val="21"/>
              </w:rPr>
              <w:t xml:space="preserve"> a thrill,  be keen on,  dance to</w:t>
            </w:r>
          </w:p>
        </w:tc>
      </w:tr>
    </w:tbl>
    <w:p w:rsidR="002D1B2E" w:rsidRPr="00354BAB" w:rsidRDefault="002D1B2E" w:rsidP="002D1B2E">
      <w:pPr>
        <w:ind w:leftChars="-128" w:left="-269"/>
        <w:rPr>
          <w:rFonts w:ascii="Times New Roman" w:hAnsi="Times New Roman" w:cs="Times New Roman"/>
          <w:bCs/>
          <w:szCs w:val="21"/>
        </w:rPr>
      </w:pPr>
      <w:r w:rsidRPr="00354BAB">
        <w:rPr>
          <w:rFonts w:ascii="Times New Roman" w:hAnsi="Times New Roman" w:cs="Times New Roman"/>
          <w:bCs/>
          <w:szCs w:val="21"/>
        </w:rPr>
        <w:t xml:space="preserve">   1. John </w:t>
      </w:r>
      <w:r w:rsidRPr="00354BAB">
        <w:rPr>
          <w:rFonts w:ascii="Times New Roman" w:hAnsi="Times New Roman" w:cs="Times New Roman"/>
          <w:bCs/>
          <w:szCs w:val="21"/>
          <w:u w:val="single"/>
        </w:rPr>
        <w:t xml:space="preserve">has a tendency to </w:t>
      </w:r>
      <w:r w:rsidRPr="00354BAB">
        <w:rPr>
          <w:rFonts w:ascii="Times New Roman" w:hAnsi="Times New Roman" w:cs="Times New Roman"/>
          <w:bCs/>
          <w:szCs w:val="21"/>
        </w:rPr>
        <w:t>tell other people how to cook.</w:t>
      </w:r>
    </w:p>
    <w:p w:rsidR="002D1B2E" w:rsidRPr="00354BAB" w:rsidRDefault="002D1B2E" w:rsidP="002D1B2E">
      <w:pPr>
        <w:ind w:leftChars="-128" w:left="-269"/>
        <w:rPr>
          <w:rFonts w:ascii="Times New Roman" w:hAnsi="Times New Roman" w:cs="Times New Roman"/>
          <w:bCs/>
          <w:szCs w:val="21"/>
        </w:rPr>
      </w:pPr>
      <w:r w:rsidRPr="00354BAB">
        <w:rPr>
          <w:rFonts w:ascii="Times New Roman" w:hAnsi="Times New Roman" w:cs="Times New Roman"/>
          <w:bCs/>
          <w:szCs w:val="21"/>
        </w:rPr>
        <w:t xml:space="preserve">   2. A number of people in the company </w:t>
      </w:r>
      <w:r w:rsidRPr="00354BAB">
        <w:rPr>
          <w:rFonts w:ascii="Times New Roman" w:hAnsi="Times New Roman" w:cs="Times New Roman"/>
          <w:bCs/>
          <w:szCs w:val="21"/>
          <w:u w:val="single"/>
        </w:rPr>
        <w:t>were keen on</w:t>
      </w:r>
      <w:r w:rsidRPr="00354BAB">
        <w:rPr>
          <w:rFonts w:ascii="Times New Roman" w:hAnsi="Times New Roman" w:cs="Times New Roman"/>
          <w:bCs/>
          <w:szCs w:val="21"/>
        </w:rPr>
        <w:t xml:space="preserve"> this new plan.</w:t>
      </w:r>
    </w:p>
    <w:p w:rsidR="002D1B2E" w:rsidRPr="00354BAB" w:rsidRDefault="002D1B2E" w:rsidP="002D1B2E">
      <w:pPr>
        <w:ind w:leftChars="-128" w:left="-269"/>
        <w:rPr>
          <w:rFonts w:ascii="Times New Roman" w:hAnsi="Times New Roman" w:cs="Times New Roman"/>
          <w:bCs/>
          <w:szCs w:val="21"/>
        </w:rPr>
      </w:pPr>
      <w:r w:rsidRPr="00354BAB">
        <w:rPr>
          <w:rFonts w:ascii="Times New Roman" w:hAnsi="Times New Roman" w:cs="Times New Roman"/>
          <w:bCs/>
          <w:szCs w:val="21"/>
        </w:rPr>
        <w:t xml:space="preserve">   3 He wants his music to </w:t>
      </w:r>
      <w:r w:rsidRPr="00354BAB">
        <w:rPr>
          <w:rFonts w:ascii="Times New Roman" w:hAnsi="Times New Roman" w:cs="Times New Roman"/>
          <w:bCs/>
          <w:szCs w:val="21"/>
          <w:u w:val="single"/>
        </w:rPr>
        <w:t>be accessible to</w:t>
      </w:r>
      <w:r w:rsidRPr="00354BAB">
        <w:rPr>
          <w:rFonts w:ascii="Times New Roman" w:hAnsi="Times New Roman" w:cs="Times New Roman"/>
          <w:bCs/>
          <w:szCs w:val="21"/>
        </w:rPr>
        <w:t xml:space="preserve"> everyone.</w:t>
      </w:r>
    </w:p>
    <w:p w:rsidR="002D1B2E" w:rsidRPr="00354BAB" w:rsidRDefault="002D1B2E" w:rsidP="002D1B2E">
      <w:pPr>
        <w:ind w:leftChars="-128" w:left="-269"/>
        <w:rPr>
          <w:rFonts w:ascii="Times New Roman" w:hAnsi="Times New Roman" w:cs="Times New Roman"/>
          <w:bCs/>
          <w:szCs w:val="21"/>
        </w:rPr>
      </w:pPr>
      <w:r w:rsidRPr="00354BAB">
        <w:rPr>
          <w:rFonts w:ascii="Times New Roman" w:hAnsi="Times New Roman" w:cs="Times New Roman"/>
          <w:bCs/>
          <w:szCs w:val="21"/>
        </w:rPr>
        <w:t xml:space="preserve">   4 Police searched </w:t>
      </w:r>
      <w:r w:rsidRPr="00354BAB">
        <w:rPr>
          <w:rFonts w:ascii="Times New Roman" w:hAnsi="Times New Roman" w:cs="Times New Roman"/>
          <w:bCs/>
          <w:szCs w:val="21"/>
          <w:u w:val="single"/>
        </w:rPr>
        <w:t xml:space="preserve">in vain </w:t>
      </w:r>
      <w:r w:rsidRPr="00354BAB">
        <w:rPr>
          <w:rFonts w:ascii="Times New Roman" w:hAnsi="Times New Roman" w:cs="Times New Roman"/>
          <w:bCs/>
          <w:szCs w:val="21"/>
        </w:rPr>
        <w:t>for the missing gunman.</w:t>
      </w:r>
    </w:p>
    <w:p w:rsidR="002D1B2E" w:rsidRPr="00354BAB" w:rsidRDefault="002D1B2E" w:rsidP="002D1B2E">
      <w:pPr>
        <w:ind w:leftChars="-128" w:left="-269"/>
        <w:rPr>
          <w:rFonts w:ascii="Times New Roman" w:hAnsi="Times New Roman" w:cs="Times New Roman"/>
          <w:bCs/>
          <w:szCs w:val="21"/>
        </w:rPr>
      </w:pPr>
      <w:r w:rsidRPr="00354BAB">
        <w:rPr>
          <w:rFonts w:ascii="Times New Roman" w:hAnsi="Times New Roman" w:cs="Times New Roman"/>
          <w:bCs/>
          <w:szCs w:val="21"/>
        </w:rPr>
        <w:t xml:space="preserve">   5 It </w:t>
      </w:r>
      <w:r w:rsidRPr="00354BAB">
        <w:rPr>
          <w:rFonts w:ascii="Times New Roman" w:hAnsi="Times New Roman" w:cs="Times New Roman"/>
          <w:bCs/>
          <w:szCs w:val="21"/>
          <w:u w:val="single"/>
        </w:rPr>
        <w:t xml:space="preserve">gives me a thrill </w:t>
      </w:r>
      <w:r w:rsidRPr="00354BAB">
        <w:rPr>
          <w:rFonts w:ascii="Times New Roman" w:hAnsi="Times New Roman" w:cs="Times New Roman"/>
          <w:bCs/>
          <w:szCs w:val="21"/>
        </w:rPr>
        <w:t>to see the kids that I have taught succeed in life.</w:t>
      </w:r>
    </w:p>
    <w:p w:rsidR="002D1B2E" w:rsidRPr="00354BAB" w:rsidRDefault="002D1B2E" w:rsidP="002D1B2E">
      <w:pPr>
        <w:ind w:leftChars="-128" w:left="-269"/>
        <w:rPr>
          <w:rFonts w:ascii="Times New Roman" w:hAnsi="Times New Roman" w:cs="Times New Roman"/>
          <w:bCs/>
          <w:szCs w:val="21"/>
          <w:u w:val="single"/>
        </w:rPr>
      </w:pPr>
      <w:r w:rsidRPr="00354BAB">
        <w:rPr>
          <w:rFonts w:ascii="Times New Roman" w:hAnsi="Times New Roman" w:cs="Times New Roman"/>
          <w:bCs/>
          <w:szCs w:val="21"/>
        </w:rPr>
        <w:t xml:space="preserve">   6. I do believe it is possible for different ethnic groups to live together </w:t>
      </w:r>
      <w:r w:rsidRPr="00354BAB">
        <w:rPr>
          <w:rFonts w:ascii="Times New Roman" w:hAnsi="Times New Roman" w:cs="Times New Roman"/>
          <w:bCs/>
          <w:szCs w:val="21"/>
          <w:u w:val="single"/>
        </w:rPr>
        <w:t>in harmony.</w:t>
      </w:r>
    </w:p>
    <w:p w:rsidR="002D1B2E" w:rsidRPr="00354BAB" w:rsidRDefault="002D1B2E" w:rsidP="002D1B2E">
      <w:pPr>
        <w:ind w:leftChars="-128" w:left="-269"/>
        <w:rPr>
          <w:rFonts w:ascii="Times New Roman" w:hAnsi="Times New Roman" w:cs="Times New Roman"/>
          <w:bCs/>
          <w:szCs w:val="21"/>
        </w:rPr>
      </w:pPr>
      <w:r w:rsidRPr="00354BAB">
        <w:rPr>
          <w:rFonts w:ascii="Times New Roman" w:hAnsi="Times New Roman" w:cs="Times New Roman"/>
          <w:bCs/>
          <w:szCs w:val="21"/>
        </w:rPr>
        <w:t xml:space="preserve">   7. The audience clapped, swayed, and </w:t>
      </w:r>
      <w:r w:rsidRPr="00354BAB">
        <w:rPr>
          <w:rFonts w:ascii="Times New Roman" w:hAnsi="Times New Roman" w:cs="Times New Roman"/>
          <w:bCs/>
          <w:szCs w:val="21"/>
          <w:u w:val="single"/>
        </w:rPr>
        <w:t xml:space="preserve">danced to </w:t>
      </w:r>
      <w:r w:rsidRPr="00354BAB">
        <w:rPr>
          <w:rFonts w:ascii="Times New Roman" w:hAnsi="Times New Roman" w:cs="Times New Roman"/>
          <w:bCs/>
          <w:szCs w:val="21"/>
        </w:rPr>
        <w:t>the music.</w:t>
      </w:r>
    </w:p>
    <w:p w:rsidR="002D1B2E" w:rsidRPr="00354BAB" w:rsidRDefault="002D1B2E" w:rsidP="002D1B2E">
      <w:pPr>
        <w:ind w:leftChars="-128" w:left="-269"/>
        <w:rPr>
          <w:rFonts w:ascii="Times New Roman" w:hAnsi="Times New Roman" w:cs="Times New Roman"/>
          <w:bCs/>
          <w:szCs w:val="21"/>
        </w:rPr>
      </w:pPr>
      <w:r w:rsidRPr="00354BAB">
        <w:rPr>
          <w:rFonts w:ascii="Times New Roman" w:hAnsi="Times New Roman" w:cs="Times New Roman"/>
          <w:bCs/>
          <w:szCs w:val="21"/>
        </w:rPr>
        <w:t xml:space="preserve">   </w:t>
      </w:r>
    </w:p>
    <w:p w:rsidR="002D1B2E" w:rsidRPr="00354BAB" w:rsidRDefault="002D1B2E" w:rsidP="002D1B2E">
      <w:pPr>
        <w:ind w:leftChars="-128" w:left="-269" w:firstLine="275"/>
        <w:rPr>
          <w:rFonts w:ascii="Times New Roman" w:hAnsi="Times New Roman" w:cs="Times New Roman"/>
          <w:b/>
          <w:szCs w:val="21"/>
        </w:rPr>
      </w:pPr>
      <w:r w:rsidRPr="00354BAB">
        <w:rPr>
          <w:rFonts w:ascii="Times New Roman" w:hAnsi="Times New Roman" w:cs="Times New Roman"/>
          <w:b/>
          <w:szCs w:val="21"/>
        </w:rPr>
        <w:t>IV. Translate the sentences into English.</w:t>
      </w:r>
    </w:p>
    <w:p w:rsidR="002D1B2E" w:rsidRPr="00354BAB" w:rsidRDefault="002D1B2E" w:rsidP="002D1B2E">
      <w:pPr>
        <w:numPr>
          <w:ilvl w:val="0"/>
          <w:numId w:val="3"/>
        </w:numPr>
        <w:ind w:leftChars="3" w:left="281" w:hangingChars="131" w:hanging="275"/>
        <w:rPr>
          <w:rFonts w:ascii="Times New Roman" w:hAnsi="Times New Roman" w:cs="Times New Roman"/>
          <w:bCs/>
          <w:szCs w:val="21"/>
        </w:rPr>
      </w:pPr>
      <w:r w:rsidRPr="00354BAB">
        <w:rPr>
          <w:rFonts w:ascii="Times New Roman" w:hAnsi="Times New Roman" w:cs="Times New Roman"/>
          <w:bCs/>
          <w:szCs w:val="21"/>
        </w:rPr>
        <w:t>飞行对我</w:t>
      </w:r>
      <w:proofErr w:type="gramStart"/>
      <w:r w:rsidRPr="00354BAB">
        <w:rPr>
          <w:rFonts w:ascii="Times New Roman" w:hAnsi="Times New Roman" w:cs="Times New Roman"/>
          <w:bCs/>
          <w:szCs w:val="21"/>
        </w:rPr>
        <w:t>来说任然</w:t>
      </w:r>
      <w:proofErr w:type="gramEnd"/>
      <w:r w:rsidRPr="00354BAB">
        <w:rPr>
          <w:rFonts w:ascii="Times New Roman" w:hAnsi="Times New Roman" w:cs="Times New Roman"/>
          <w:bCs/>
          <w:szCs w:val="21"/>
        </w:rPr>
        <w:t>是件让人兴奋地事。</w:t>
      </w:r>
      <w:r w:rsidRPr="00354BAB">
        <w:rPr>
          <w:rFonts w:ascii="Times New Roman" w:hAnsi="Times New Roman" w:cs="Times New Roman"/>
          <w:bCs/>
          <w:szCs w:val="21"/>
        </w:rPr>
        <w:t>(thrill)  Flying is still a tremendous thrill for me.</w:t>
      </w:r>
    </w:p>
    <w:p w:rsidR="002D1B2E" w:rsidRPr="00354BAB" w:rsidRDefault="002D1B2E" w:rsidP="002D1B2E">
      <w:pPr>
        <w:numPr>
          <w:ilvl w:val="0"/>
          <w:numId w:val="3"/>
        </w:numPr>
        <w:ind w:leftChars="3" w:left="281" w:hangingChars="131" w:hanging="275"/>
        <w:rPr>
          <w:rFonts w:ascii="Times New Roman" w:hAnsi="Times New Roman" w:cs="Times New Roman"/>
          <w:bCs/>
          <w:szCs w:val="21"/>
        </w:rPr>
      </w:pPr>
      <w:r w:rsidRPr="00354BAB">
        <w:rPr>
          <w:rFonts w:ascii="Times New Roman" w:hAnsi="Times New Roman" w:cs="Times New Roman"/>
          <w:bCs/>
          <w:szCs w:val="21"/>
        </w:rPr>
        <w:t>他的音乐一直让观众很兴奋。</w:t>
      </w:r>
      <w:r w:rsidRPr="00354BAB">
        <w:rPr>
          <w:rFonts w:ascii="Times New Roman" w:hAnsi="Times New Roman" w:cs="Times New Roman"/>
          <w:bCs/>
          <w:szCs w:val="21"/>
        </w:rPr>
        <w:t xml:space="preserve"> (thrill)    His music continues to thrill audiences.</w:t>
      </w:r>
    </w:p>
    <w:p w:rsidR="002D1B2E" w:rsidRPr="00354BAB" w:rsidRDefault="002D1B2E" w:rsidP="002D1B2E">
      <w:pPr>
        <w:numPr>
          <w:ilvl w:val="0"/>
          <w:numId w:val="3"/>
        </w:numPr>
        <w:ind w:leftChars="3" w:left="281" w:hangingChars="131" w:hanging="275"/>
        <w:rPr>
          <w:rFonts w:ascii="Times New Roman" w:hAnsi="Times New Roman" w:cs="Times New Roman"/>
          <w:bCs/>
          <w:szCs w:val="21"/>
        </w:rPr>
      </w:pPr>
      <w:r w:rsidRPr="00354BAB">
        <w:rPr>
          <w:rFonts w:ascii="Times New Roman" w:hAnsi="Times New Roman" w:cs="Times New Roman"/>
          <w:bCs/>
          <w:szCs w:val="21"/>
        </w:rPr>
        <w:lastRenderedPageBreak/>
        <w:t>我们听到这个消息很兴奋。（</w:t>
      </w:r>
      <w:r w:rsidRPr="00354BAB">
        <w:rPr>
          <w:rFonts w:ascii="Times New Roman" w:hAnsi="Times New Roman" w:cs="Times New Roman"/>
          <w:bCs/>
          <w:szCs w:val="21"/>
        </w:rPr>
        <w:t>thrilled</w:t>
      </w:r>
      <w:r w:rsidRPr="00354BAB">
        <w:rPr>
          <w:rFonts w:ascii="Times New Roman" w:hAnsi="Times New Roman" w:cs="Times New Roman"/>
          <w:bCs/>
          <w:szCs w:val="21"/>
        </w:rPr>
        <w:t>）</w:t>
      </w:r>
      <w:r w:rsidRPr="00354BAB">
        <w:rPr>
          <w:rFonts w:ascii="Times New Roman" w:hAnsi="Times New Roman" w:cs="Times New Roman"/>
          <w:bCs/>
          <w:szCs w:val="21"/>
        </w:rPr>
        <w:t>We were so thrilled to hear about the news.</w:t>
      </w:r>
    </w:p>
    <w:p w:rsidR="002D1B2E" w:rsidRPr="00354BAB" w:rsidRDefault="002D1B2E" w:rsidP="002D1B2E">
      <w:pPr>
        <w:numPr>
          <w:ilvl w:val="0"/>
          <w:numId w:val="3"/>
        </w:numPr>
        <w:ind w:leftChars="3" w:left="281" w:hangingChars="131" w:hanging="275"/>
        <w:rPr>
          <w:rFonts w:ascii="Times New Roman" w:hAnsi="Times New Roman" w:cs="Times New Roman"/>
          <w:bCs/>
          <w:szCs w:val="21"/>
        </w:rPr>
      </w:pPr>
      <w:r w:rsidRPr="00354BAB">
        <w:rPr>
          <w:rFonts w:ascii="Times New Roman" w:hAnsi="Times New Roman" w:cs="Times New Roman"/>
          <w:bCs/>
          <w:szCs w:val="21"/>
        </w:rPr>
        <w:t>环游世界的旅游总是令人兴奋的经历。（</w:t>
      </w:r>
      <w:r w:rsidRPr="00354BAB">
        <w:rPr>
          <w:rFonts w:ascii="Times New Roman" w:hAnsi="Times New Roman" w:cs="Times New Roman"/>
          <w:bCs/>
          <w:szCs w:val="21"/>
        </w:rPr>
        <w:t>thrilling</w:t>
      </w:r>
      <w:r w:rsidRPr="00354BAB">
        <w:rPr>
          <w:rFonts w:ascii="Times New Roman" w:hAnsi="Times New Roman" w:cs="Times New Roman"/>
          <w:bCs/>
          <w:szCs w:val="21"/>
        </w:rPr>
        <w:t>）</w:t>
      </w:r>
    </w:p>
    <w:p w:rsidR="002D1B2E" w:rsidRPr="00354BAB" w:rsidRDefault="002D1B2E" w:rsidP="002D1B2E">
      <w:pPr>
        <w:ind w:leftChars="-128" w:left="-269"/>
        <w:rPr>
          <w:rFonts w:ascii="Times New Roman" w:hAnsi="Times New Roman" w:cs="Times New Roman"/>
          <w:szCs w:val="21"/>
          <w:u w:val="single"/>
        </w:rPr>
      </w:pPr>
      <w:r w:rsidRPr="00354BAB">
        <w:rPr>
          <w:rFonts w:ascii="Times New Roman" w:hAnsi="Times New Roman" w:cs="Times New Roman"/>
          <w:bCs/>
          <w:szCs w:val="21"/>
        </w:rPr>
        <w:t xml:space="preserve">      It is always a thrilling experience to make the journey around the world.</w:t>
      </w:r>
    </w:p>
    <w:p w:rsidR="002D1B2E" w:rsidRPr="00354BAB" w:rsidRDefault="002D1B2E" w:rsidP="002D1B2E">
      <w:pPr>
        <w:rPr>
          <w:rFonts w:ascii="Times New Roman" w:hAnsi="Times New Roman" w:cs="Times New Roman"/>
          <w:szCs w:val="21"/>
        </w:rPr>
      </w:pPr>
    </w:p>
    <w:p w:rsidR="00E61820" w:rsidRPr="002D1B2E" w:rsidRDefault="00E61820"/>
    <w:sectPr w:rsidR="00E61820" w:rsidRPr="002D1B2E" w:rsidSect="00E61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decimal"/>
      <w:suff w:val="space"/>
      <w:lvlText w:val="%1."/>
      <w:lvlJc w:val="left"/>
    </w:lvl>
  </w:abstractNum>
  <w:abstractNum w:abstractNumId="1">
    <w:nsid w:val="00000006"/>
    <w:multiLevelType w:val="singleLevel"/>
    <w:tmpl w:val="00000006"/>
    <w:lvl w:ilvl="0">
      <w:start w:val="1"/>
      <w:numFmt w:val="decimal"/>
      <w:suff w:val="space"/>
      <w:lvlText w:val="%1."/>
      <w:lvlJc w:val="left"/>
    </w:lvl>
  </w:abstractNum>
  <w:abstractNum w:abstractNumId="2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1B2E"/>
    <w:rsid w:val="0000551C"/>
    <w:rsid w:val="000566F1"/>
    <w:rsid w:val="0007280E"/>
    <w:rsid w:val="00082EC8"/>
    <w:rsid w:val="00085503"/>
    <w:rsid w:val="00097BF0"/>
    <w:rsid w:val="000A7495"/>
    <w:rsid w:val="000F0F5B"/>
    <w:rsid w:val="00150527"/>
    <w:rsid w:val="00151586"/>
    <w:rsid w:val="00160BDE"/>
    <w:rsid w:val="00180CDC"/>
    <w:rsid w:val="00194D19"/>
    <w:rsid w:val="001A7088"/>
    <w:rsid w:val="001D3D40"/>
    <w:rsid w:val="001F0047"/>
    <w:rsid w:val="00230440"/>
    <w:rsid w:val="002520E5"/>
    <w:rsid w:val="002C07CA"/>
    <w:rsid w:val="002D1B2E"/>
    <w:rsid w:val="002D5B0C"/>
    <w:rsid w:val="002E4C13"/>
    <w:rsid w:val="002F0A55"/>
    <w:rsid w:val="002F55AD"/>
    <w:rsid w:val="0030008E"/>
    <w:rsid w:val="00327D8F"/>
    <w:rsid w:val="0033084A"/>
    <w:rsid w:val="0034490E"/>
    <w:rsid w:val="003E2282"/>
    <w:rsid w:val="003E2AEE"/>
    <w:rsid w:val="003E50CF"/>
    <w:rsid w:val="00402F09"/>
    <w:rsid w:val="004241E5"/>
    <w:rsid w:val="004250D6"/>
    <w:rsid w:val="00426F8E"/>
    <w:rsid w:val="0043438D"/>
    <w:rsid w:val="0045762A"/>
    <w:rsid w:val="0046122E"/>
    <w:rsid w:val="004619E1"/>
    <w:rsid w:val="00466D7D"/>
    <w:rsid w:val="004D5428"/>
    <w:rsid w:val="0055713F"/>
    <w:rsid w:val="00573155"/>
    <w:rsid w:val="00574CAF"/>
    <w:rsid w:val="005A3203"/>
    <w:rsid w:val="005A6314"/>
    <w:rsid w:val="0060716D"/>
    <w:rsid w:val="00615356"/>
    <w:rsid w:val="0063522B"/>
    <w:rsid w:val="00656B45"/>
    <w:rsid w:val="006B4253"/>
    <w:rsid w:val="006C44B3"/>
    <w:rsid w:val="006D30D9"/>
    <w:rsid w:val="006D4196"/>
    <w:rsid w:val="006F78AF"/>
    <w:rsid w:val="00705657"/>
    <w:rsid w:val="00710201"/>
    <w:rsid w:val="00727E32"/>
    <w:rsid w:val="007300DB"/>
    <w:rsid w:val="00730CA0"/>
    <w:rsid w:val="00730FE3"/>
    <w:rsid w:val="00752545"/>
    <w:rsid w:val="00782A1B"/>
    <w:rsid w:val="007924A3"/>
    <w:rsid w:val="00792C28"/>
    <w:rsid w:val="007B060E"/>
    <w:rsid w:val="007B37E0"/>
    <w:rsid w:val="007C5451"/>
    <w:rsid w:val="007E696E"/>
    <w:rsid w:val="007F22CC"/>
    <w:rsid w:val="008118F2"/>
    <w:rsid w:val="0082211E"/>
    <w:rsid w:val="0083123C"/>
    <w:rsid w:val="0088742C"/>
    <w:rsid w:val="008A4A51"/>
    <w:rsid w:val="008A77A3"/>
    <w:rsid w:val="008C3598"/>
    <w:rsid w:val="008E2E62"/>
    <w:rsid w:val="008E4597"/>
    <w:rsid w:val="00920806"/>
    <w:rsid w:val="00945572"/>
    <w:rsid w:val="009A3E78"/>
    <w:rsid w:val="009A4666"/>
    <w:rsid w:val="009C5E27"/>
    <w:rsid w:val="009D6030"/>
    <w:rsid w:val="009D6CB5"/>
    <w:rsid w:val="009E0301"/>
    <w:rsid w:val="009E6F55"/>
    <w:rsid w:val="00A041F7"/>
    <w:rsid w:val="00A24E6A"/>
    <w:rsid w:val="00A27AC6"/>
    <w:rsid w:val="00A74F99"/>
    <w:rsid w:val="00A81E94"/>
    <w:rsid w:val="00A8451B"/>
    <w:rsid w:val="00AA20C6"/>
    <w:rsid w:val="00AA772B"/>
    <w:rsid w:val="00AE2C3E"/>
    <w:rsid w:val="00AF3D39"/>
    <w:rsid w:val="00B03B33"/>
    <w:rsid w:val="00B329F2"/>
    <w:rsid w:val="00B36E7B"/>
    <w:rsid w:val="00B46E1D"/>
    <w:rsid w:val="00B54D75"/>
    <w:rsid w:val="00B777A8"/>
    <w:rsid w:val="00BC14B7"/>
    <w:rsid w:val="00BC3279"/>
    <w:rsid w:val="00BC4908"/>
    <w:rsid w:val="00BD32F5"/>
    <w:rsid w:val="00BD67EF"/>
    <w:rsid w:val="00BE6851"/>
    <w:rsid w:val="00BF36E1"/>
    <w:rsid w:val="00BF4DA6"/>
    <w:rsid w:val="00BF5F7D"/>
    <w:rsid w:val="00C3225D"/>
    <w:rsid w:val="00C44E97"/>
    <w:rsid w:val="00C47E98"/>
    <w:rsid w:val="00CA665C"/>
    <w:rsid w:val="00CB4EB9"/>
    <w:rsid w:val="00CE216D"/>
    <w:rsid w:val="00CE6F63"/>
    <w:rsid w:val="00CF0E73"/>
    <w:rsid w:val="00CF7156"/>
    <w:rsid w:val="00D13BD4"/>
    <w:rsid w:val="00D15B63"/>
    <w:rsid w:val="00D60E26"/>
    <w:rsid w:val="00D639CE"/>
    <w:rsid w:val="00D82D73"/>
    <w:rsid w:val="00DB2A80"/>
    <w:rsid w:val="00DB7D99"/>
    <w:rsid w:val="00DC7E78"/>
    <w:rsid w:val="00DE3822"/>
    <w:rsid w:val="00DF13D7"/>
    <w:rsid w:val="00E148A4"/>
    <w:rsid w:val="00E21B36"/>
    <w:rsid w:val="00E3230E"/>
    <w:rsid w:val="00E36E25"/>
    <w:rsid w:val="00E46914"/>
    <w:rsid w:val="00E5699F"/>
    <w:rsid w:val="00E61820"/>
    <w:rsid w:val="00E65C23"/>
    <w:rsid w:val="00E91646"/>
    <w:rsid w:val="00EA42F6"/>
    <w:rsid w:val="00EC180B"/>
    <w:rsid w:val="00ED1A67"/>
    <w:rsid w:val="00EF1906"/>
    <w:rsid w:val="00F16345"/>
    <w:rsid w:val="00F246A0"/>
    <w:rsid w:val="00F453F0"/>
    <w:rsid w:val="00F7721A"/>
    <w:rsid w:val="00F85ACA"/>
    <w:rsid w:val="00FA6477"/>
    <w:rsid w:val="00FB2BDC"/>
    <w:rsid w:val="00FD2FE3"/>
    <w:rsid w:val="00FE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2D1B2E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2014-04-02T01:19:00Z</dcterms:created>
  <dcterms:modified xsi:type="dcterms:W3CDTF">2014-04-02T01:19:00Z</dcterms:modified>
</cp:coreProperties>
</file>